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7D" w:rsidRDefault="00F9377D" w:rsidP="00671F03"/>
    <w:p w:rsidR="003B4E91" w:rsidRDefault="003B4E91" w:rsidP="003B4E91">
      <w:pPr>
        <w:pBdr>
          <w:bottom w:val="single" w:sz="4" w:space="1" w:color="auto"/>
        </w:pBdr>
        <w:rPr>
          <w:sz w:val="24"/>
          <w:szCs w:val="24"/>
        </w:rPr>
      </w:pPr>
      <w:bookmarkStart w:id="0" w:name="OLE_LINK2"/>
      <w:bookmarkStart w:id="1" w:name="OLE_LINK1"/>
      <w:r>
        <w:rPr>
          <w:sz w:val="24"/>
          <w:szCs w:val="24"/>
        </w:rPr>
        <w:t>ANE-</w:t>
      </w:r>
      <w:proofErr w:type="spellStart"/>
      <w:r>
        <w:rPr>
          <w:sz w:val="24"/>
          <w:szCs w:val="24"/>
        </w:rPr>
        <w:t>ElternApp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Bildungsguide</w:t>
      </w:r>
      <w:bookmarkEnd w:id="0"/>
      <w:bookmarkEnd w:id="1"/>
      <w:proofErr w:type="spellEnd"/>
    </w:p>
    <w:p w:rsidR="004C777F" w:rsidRPr="00B312D2" w:rsidRDefault="004C777F" w:rsidP="004C777F">
      <w:pPr>
        <w:pBdr>
          <w:bottom w:val="single" w:sz="4" w:space="1" w:color="auto"/>
        </w:pBdr>
        <w:rPr>
          <w:i/>
        </w:rPr>
      </w:pPr>
      <w:r w:rsidRPr="00B312D2">
        <w:rPr>
          <w:i/>
        </w:rPr>
        <w:t>Status 17090</w:t>
      </w:r>
      <w:r w:rsidR="00DE3527" w:rsidRPr="00B312D2">
        <w:rPr>
          <w:i/>
        </w:rPr>
        <w:t>8 /</w:t>
      </w:r>
      <w:proofErr w:type="spellStart"/>
      <w:r w:rsidR="00DE3527" w:rsidRPr="00B312D2">
        <w:rPr>
          <w:i/>
        </w:rPr>
        <w:t>cn</w:t>
      </w:r>
      <w:proofErr w:type="spellEnd"/>
    </w:p>
    <w:p w:rsidR="00590BB1" w:rsidRPr="00B312D2" w:rsidRDefault="00B312D2" w:rsidP="00590BB1">
      <w:r w:rsidRPr="00B312D2">
        <w:t xml:space="preserve">www.schuleltern.berlin/publikationen/ElternApp </w:t>
      </w:r>
      <w:proofErr w:type="spellStart"/>
      <w:r w:rsidRPr="00B312D2">
        <w:t>Bildungsguide</w:t>
      </w:r>
      <w:proofErr w:type="spellEnd"/>
    </w:p>
    <w:p w:rsidR="00B312D2" w:rsidRPr="00B312D2" w:rsidRDefault="00B312D2" w:rsidP="00590BB1">
      <w:r>
        <w:t>www.ane.de/elternmedien/app</w:t>
      </w:r>
    </w:p>
    <w:p w:rsidR="00B312D2" w:rsidRDefault="00B312D2" w:rsidP="00E225AF">
      <w:pPr>
        <w:spacing w:after="0" w:line="240" w:lineRule="auto"/>
      </w:pPr>
    </w:p>
    <w:p w:rsidR="00B312D2" w:rsidRPr="00B312D2" w:rsidRDefault="00B312D2" w:rsidP="00E2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312D2">
        <w:rPr>
          <w:rFonts w:ascii="Arial" w:hAnsi="Arial" w:cs="Arial"/>
          <w:sz w:val="28"/>
          <w:szCs w:val="28"/>
        </w:rPr>
        <w:t>ANE-</w:t>
      </w:r>
      <w:proofErr w:type="spellStart"/>
      <w:r w:rsidRPr="00B312D2">
        <w:rPr>
          <w:rFonts w:ascii="Arial" w:hAnsi="Arial" w:cs="Arial"/>
          <w:sz w:val="28"/>
          <w:szCs w:val="28"/>
        </w:rPr>
        <w:t>ElternApp</w:t>
      </w:r>
      <w:proofErr w:type="spellEnd"/>
      <w:r w:rsidRPr="00B312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12D2">
        <w:rPr>
          <w:rFonts w:ascii="Arial" w:hAnsi="Arial" w:cs="Arial"/>
          <w:sz w:val="28"/>
          <w:szCs w:val="28"/>
        </w:rPr>
        <w:t>Bildungsguide</w:t>
      </w:r>
      <w:proofErr w:type="spellEnd"/>
      <w:r w:rsidRPr="00B312D2">
        <w:rPr>
          <w:rFonts w:ascii="Arial" w:hAnsi="Arial" w:cs="Arial"/>
          <w:sz w:val="28"/>
          <w:szCs w:val="28"/>
        </w:rPr>
        <w:t xml:space="preserve"> für Smartphone und </w:t>
      </w:r>
      <w:proofErr w:type="spellStart"/>
      <w:r w:rsidRPr="00B312D2">
        <w:rPr>
          <w:rFonts w:ascii="Arial" w:hAnsi="Arial" w:cs="Arial"/>
          <w:sz w:val="28"/>
          <w:szCs w:val="28"/>
        </w:rPr>
        <w:t>Tablet</w:t>
      </w:r>
      <w:proofErr w:type="spellEnd"/>
    </w:p>
    <w:p w:rsidR="00B312D2" w:rsidRDefault="00B312D2" w:rsidP="00E225AF">
      <w:pPr>
        <w:spacing w:after="0" w:line="240" w:lineRule="auto"/>
      </w:pPr>
    </w:p>
    <w:p w:rsidR="00B312D2" w:rsidRPr="00947792" w:rsidRDefault="009F1A10" w:rsidP="00E225AF">
      <w:pPr>
        <w:spacing w:after="0" w:line="240" w:lineRule="auto"/>
        <w:rPr>
          <w:rFonts w:ascii="Arial" w:hAnsi="Arial" w:cs="Arial"/>
        </w:rPr>
      </w:pPr>
      <w:r w:rsidRPr="00947792">
        <w:rPr>
          <w:rFonts w:ascii="Arial" w:hAnsi="Arial" w:cs="Arial"/>
        </w:rPr>
        <w:t>Möchten Sie sich über Bildungsangebote in Deutschland informieren?</w:t>
      </w:r>
      <w:r w:rsidRPr="00947792">
        <w:rPr>
          <w:rFonts w:ascii="Arial" w:hAnsi="Arial" w:cs="Arial"/>
        </w:rPr>
        <w:br/>
      </w:r>
      <w:r w:rsidRPr="00947792">
        <w:rPr>
          <w:rFonts w:ascii="Arial" w:hAnsi="Arial" w:cs="Arial"/>
        </w:rPr>
        <w:br/>
        <w:t>Überlegen Sie Ihr Kind in einer Kindertageseinrichtung anzumelden oder lieber zu einer Tagesmutter zu geben?</w:t>
      </w:r>
      <w:r w:rsidRPr="00947792">
        <w:rPr>
          <w:rFonts w:ascii="Arial" w:hAnsi="Arial" w:cs="Arial"/>
        </w:rPr>
        <w:br/>
      </w:r>
      <w:r w:rsidRPr="00947792">
        <w:rPr>
          <w:rFonts w:ascii="Arial" w:hAnsi="Arial" w:cs="Arial"/>
        </w:rPr>
        <w:br/>
        <w:t>Kommt Ihr Kind demnächst in die Schule? Und brauchen Sie Informationen über die Einschulung?</w:t>
      </w:r>
      <w:r w:rsidRPr="00947792">
        <w:rPr>
          <w:rFonts w:ascii="Arial" w:hAnsi="Arial" w:cs="Arial"/>
        </w:rPr>
        <w:br/>
      </w:r>
      <w:r w:rsidRPr="00947792">
        <w:rPr>
          <w:rFonts w:ascii="Arial" w:hAnsi="Arial" w:cs="Arial"/>
        </w:rPr>
        <w:br/>
        <w:t xml:space="preserve">Ziehen Sie in von einem Bundesland um in ein anderes? </w:t>
      </w:r>
      <w:r w:rsidRPr="00947792">
        <w:rPr>
          <w:rFonts w:ascii="Arial" w:hAnsi="Arial" w:cs="Arial"/>
        </w:rPr>
        <w:br/>
        <w:t>Fehlt Ihnen der Überblick über das Schulsystem an Ihrem neuen Wohnort?</w:t>
      </w:r>
      <w:r w:rsidRPr="00947792">
        <w:rPr>
          <w:rFonts w:ascii="Arial" w:hAnsi="Arial" w:cs="Arial"/>
        </w:rPr>
        <w:br/>
      </w:r>
      <w:r w:rsidRPr="00947792">
        <w:rPr>
          <w:rFonts w:ascii="Arial" w:hAnsi="Arial" w:cs="Arial"/>
        </w:rPr>
        <w:br/>
        <w:t>Kennen Sie Ihre Rechte und Pflichten und die Rechte Ihres Kindes?</w:t>
      </w:r>
      <w:r w:rsidRPr="00947792">
        <w:rPr>
          <w:rFonts w:ascii="Arial" w:hAnsi="Arial" w:cs="Arial"/>
        </w:rPr>
        <w:br/>
      </w:r>
      <w:r w:rsidRPr="00947792">
        <w:rPr>
          <w:rFonts w:ascii="Arial" w:hAnsi="Arial" w:cs="Arial"/>
        </w:rPr>
        <w:br/>
        <w:t xml:space="preserve">Von der Schwangerschaft bis zur Grundschule begleitet Sie die ANE </w:t>
      </w:r>
      <w:proofErr w:type="spellStart"/>
      <w:r w:rsidRPr="00947792">
        <w:rPr>
          <w:rFonts w:ascii="Arial" w:hAnsi="Arial" w:cs="Arial"/>
        </w:rPr>
        <w:t>ElternApp</w:t>
      </w:r>
      <w:proofErr w:type="spellEnd"/>
      <w:r w:rsidRPr="00947792">
        <w:rPr>
          <w:rFonts w:ascii="Arial" w:hAnsi="Arial" w:cs="Arial"/>
        </w:rPr>
        <w:t xml:space="preserve"> </w:t>
      </w:r>
      <w:proofErr w:type="spellStart"/>
      <w:r w:rsidRPr="00947792">
        <w:rPr>
          <w:rFonts w:ascii="Arial" w:hAnsi="Arial" w:cs="Arial"/>
        </w:rPr>
        <w:t>Bildungsguide</w:t>
      </w:r>
      <w:proofErr w:type="spellEnd"/>
      <w:r w:rsidRPr="00947792">
        <w:rPr>
          <w:rFonts w:ascii="Arial" w:hAnsi="Arial" w:cs="Arial"/>
        </w:rPr>
        <w:t>, des Arbeitskreis Neue Erziehung e.V. (ANE). Fragen und kurze Antworten finden Sie in den Sprachen Arabisch, Deutsch, Englisch, Französisch, Spanisch und Türkisch.</w:t>
      </w:r>
      <w:r w:rsidRPr="00947792">
        <w:rPr>
          <w:rFonts w:ascii="Arial" w:hAnsi="Arial" w:cs="Arial"/>
        </w:rPr>
        <w:br/>
        <w:t>Sie bietet Ihnen Antworten auf viele Fragen rund um die Bildung Ihres Kindes.</w:t>
      </w:r>
      <w:r w:rsidRPr="00947792">
        <w:rPr>
          <w:rFonts w:ascii="Arial" w:hAnsi="Arial" w:cs="Arial"/>
        </w:rPr>
        <w:br/>
        <w:t xml:space="preserve">Die ANE </w:t>
      </w:r>
      <w:proofErr w:type="spellStart"/>
      <w:r w:rsidRPr="00947792">
        <w:rPr>
          <w:rFonts w:ascii="Arial" w:hAnsi="Arial" w:cs="Arial"/>
        </w:rPr>
        <w:t>ElternApp</w:t>
      </w:r>
      <w:proofErr w:type="spellEnd"/>
      <w:r w:rsidRPr="00947792">
        <w:rPr>
          <w:rFonts w:ascii="Arial" w:hAnsi="Arial" w:cs="Arial"/>
        </w:rPr>
        <w:t xml:space="preserve"> </w:t>
      </w:r>
      <w:proofErr w:type="spellStart"/>
      <w:r w:rsidRPr="00947792">
        <w:rPr>
          <w:rFonts w:ascii="Arial" w:hAnsi="Arial" w:cs="Arial"/>
        </w:rPr>
        <w:t>Bildungsguide</w:t>
      </w:r>
      <w:proofErr w:type="spellEnd"/>
      <w:r w:rsidRPr="00947792">
        <w:rPr>
          <w:rFonts w:ascii="Arial" w:hAnsi="Arial" w:cs="Arial"/>
        </w:rPr>
        <w:t xml:space="preserve"> informiert auch über die verschiedenen Bildungssysteme der 16 Bundesländer. </w:t>
      </w:r>
      <w:r w:rsidRPr="00947792">
        <w:rPr>
          <w:rFonts w:ascii="Arial" w:hAnsi="Arial" w:cs="Arial"/>
        </w:rPr>
        <w:br/>
      </w:r>
      <w:r w:rsidRPr="00947792">
        <w:rPr>
          <w:rFonts w:ascii="Arial" w:hAnsi="Arial" w:cs="Arial"/>
        </w:rPr>
        <w:br/>
        <w:t>Die wichtigsten Inhalte für die verschiedenen Altersstufen:</w:t>
      </w:r>
      <w:r w:rsidRPr="00947792">
        <w:rPr>
          <w:rFonts w:ascii="Arial" w:hAnsi="Arial" w:cs="Arial"/>
        </w:rPr>
        <w:br/>
      </w:r>
      <w:r w:rsidRPr="00947792">
        <w:rPr>
          <w:rFonts w:ascii="Arial" w:hAnsi="Arial" w:cs="Arial"/>
        </w:rPr>
        <w:br/>
        <w:t>- Wie und wo informiere ich mich rechtzeitig?</w:t>
      </w:r>
      <w:r w:rsidRPr="00947792">
        <w:rPr>
          <w:rFonts w:ascii="Arial" w:hAnsi="Arial" w:cs="Arial"/>
        </w:rPr>
        <w:br/>
        <w:t>- Welche Bildungsangebote gibt es?</w:t>
      </w:r>
      <w:r w:rsidRPr="00947792">
        <w:rPr>
          <w:rFonts w:ascii="Arial" w:hAnsi="Arial" w:cs="Arial"/>
        </w:rPr>
        <w:br/>
        <w:t>- Wie finde ich die passende Bildungseinrichtung?</w:t>
      </w:r>
      <w:r w:rsidRPr="00947792">
        <w:rPr>
          <w:rFonts w:ascii="Arial" w:hAnsi="Arial" w:cs="Arial"/>
        </w:rPr>
        <w:br/>
        <w:t>- Was kosten Bildungsangebote?</w:t>
      </w:r>
      <w:r w:rsidRPr="00947792">
        <w:rPr>
          <w:rFonts w:ascii="Arial" w:hAnsi="Arial" w:cs="Arial"/>
        </w:rPr>
        <w:br/>
        <w:t>- Welches Recht habe ich als Elternteil?</w:t>
      </w:r>
      <w:r w:rsidRPr="00947792">
        <w:rPr>
          <w:rFonts w:ascii="Arial" w:hAnsi="Arial" w:cs="Arial"/>
        </w:rPr>
        <w:br/>
        <w:t>- Welche Rechte hat mein Kind?</w:t>
      </w:r>
    </w:p>
    <w:p w:rsidR="009F1A10" w:rsidRPr="00947792" w:rsidRDefault="009F1A10" w:rsidP="00E225AF">
      <w:pPr>
        <w:spacing w:after="0" w:line="240" w:lineRule="auto"/>
        <w:rPr>
          <w:rFonts w:ascii="Arial" w:hAnsi="Arial" w:cs="Arial"/>
        </w:rPr>
      </w:pPr>
    </w:p>
    <w:p w:rsidR="009F1A10" w:rsidRPr="00947792" w:rsidRDefault="009F1A10" w:rsidP="009F1A10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947792">
        <w:rPr>
          <w:rStyle w:val="Fett"/>
          <w:rFonts w:ascii="Arial" w:hAnsi="Arial" w:cs="Arial"/>
          <w:sz w:val="22"/>
          <w:szCs w:val="22"/>
        </w:rPr>
        <w:t>Android</w:t>
      </w:r>
      <w:proofErr w:type="spellEnd"/>
      <w:r w:rsidRPr="00947792">
        <w:rPr>
          <w:rStyle w:val="Fett"/>
          <w:rFonts w:ascii="Arial" w:hAnsi="Arial" w:cs="Arial"/>
          <w:sz w:val="22"/>
          <w:szCs w:val="22"/>
        </w:rPr>
        <w:t xml:space="preserve"> </w:t>
      </w:r>
      <w:proofErr w:type="spellStart"/>
      <w:r w:rsidRPr="00947792">
        <w:rPr>
          <w:rStyle w:val="Fett"/>
          <w:rFonts w:ascii="Arial" w:hAnsi="Arial" w:cs="Arial"/>
          <w:sz w:val="22"/>
          <w:szCs w:val="22"/>
        </w:rPr>
        <w:t>App</w:t>
      </w:r>
      <w:proofErr w:type="spellEnd"/>
    </w:p>
    <w:p w:rsidR="009F1A10" w:rsidRPr="00947792" w:rsidRDefault="009F1A10" w:rsidP="009F1A10">
      <w:pPr>
        <w:pStyle w:val="StandardWeb"/>
        <w:rPr>
          <w:rFonts w:ascii="Arial" w:hAnsi="Arial" w:cs="Arial"/>
          <w:sz w:val="22"/>
          <w:szCs w:val="22"/>
        </w:rPr>
      </w:pPr>
      <w:r w:rsidRPr="00947792">
        <w:rPr>
          <w:rFonts w:ascii="Arial" w:hAnsi="Arial" w:cs="Arial"/>
          <w:sz w:val="22"/>
          <w:szCs w:val="22"/>
        </w:rPr>
        <w:t xml:space="preserve">Laden Sie sich jetzt die ANE </w:t>
      </w:r>
      <w:proofErr w:type="spellStart"/>
      <w:r w:rsidRPr="00947792">
        <w:rPr>
          <w:rFonts w:ascii="Arial" w:hAnsi="Arial" w:cs="Arial"/>
          <w:sz w:val="22"/>
          <w:szCs w:val="22"/>
        </w:rPr>
        <w:t>ElternApp</w:t>
      </w:r>
      <w:proofErr w:type="spellEnd"/>
      <w:r w:rsidRPr="009477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7792">
        <w:rPr>
          <w:rFonts w:ascii="Arial" w:hAnsi="Arial" w:cs="Arial"/>
          <w:sz w:val="22"/>
          <w:szCs w:val="22"/>
        </w:rPr>
        <w:t>Bildungsguide</w:t>
      </w:r>
      <w:proofErr w:type="spellEnd"/>
      <w:r w:rsidRPr="00947792">
        <w:rPr>
          <w:rFonts w:ascii="Arial" w:hAnsi="Arial" w:cs="Arial"/>
          <w:sz w:val="22"/>
          <w:szCs w:val="22"/>
        </w:rPr>
        <w:t xml:space="preserve"> für </w:t>
      </w:r>
      <w:proofErr w:type="spellStart"/>
      <w:r w:rsidRPr="00947792">
        <w:rPr>
          <w:rFonts w:ascii="Arial" w:hAnsi="Arial" w:cs="Arial"/>
          <w:sz w:val="22"/>
          <w:szCs w:val="22"/>
        </w:rPr>
        <w:t>Android</w:t>
      </w:r>
      <w:proofErr w:type="spellEnd"/>
      <w:r w:rsidRPr="00947792">
        <w:rPr>
          <w:rFonts w:ascii="Arial" w:hAnsi="Arial" w:cs="Arial"/>
          <w:sz w:val="22"/>
          <w:szCs w:val="22"/>
        </w:rPr>
        <w:t xml:space="preserve"> herunter</w:t>
      </w:r>
    </w:p>
    <w:p w:rsidR="009F1A10" w:rsidRPr="00947792" w:rsidRDefault="009F1A10" w:rsidP="009F1A10">
      <w:pPr>
        <w:pStyle w:val="StandardWeb"/>
        <w:rPr>
          <w:rFonts w:ascii="Arial" w:hAnsi="Arial" w:cs="Arial"/>
          <w:sz w:val="22"/>
          <w:szCs w:val="22"/>
        </w:rPr>
      </w:pPr>
      <w:r w:rsidRPr="0094779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71675" cy="762000"/>
            <wp:effectExtent l="0" t="0" r="0" b="0"/>
            <wp:docPr id="3" name="Bild 3" descr="P:\2 Projekt\2.5 ANE Webseiten\2017\schuleltern.berlin\Publikationen_de_ar\ElternApp Bildungsguide\Fotos\google-play-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2 Projekt\2.5 ANE Webseiten\2017\schuleltern.berlin\Publikationen_de_ar\ElternApp Bildungsguide\Fotos\google-play-bad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10" w:rsidRPr="00947792" w:rsidRDefault="009F1A10" w:rsidP="00E225AF">
      <w:pPr>
        <w:spacing w:after="0" w:line="240" w:lineRule="auto"/>
        <w:rPr>
          <w:rFonts w:ascii="Arial" w:hAnsi="Arial" w:cs="Arial"/>
        </w:rPr>
      </w:pPr>
    </w:p>
    <w:p w:rsidR="009F1A10" w:rsidRPr="00947792" w:rsidRDefault="009F1A10" w:rsidP="00E225AF">
      <w:pPr>
        <w:spacing w:after="0" w:line="240" w:lineRule="auto"/>
        <w:rPr>
          <w:rFonts w:ascii="Arial" w:hAnsi="Arial" w:cs="Arial"/>
        </w:rPr>
      </w:pPr>
      <w:proofErr w:type="spellStart"/>
      <w:r w:rsidRPr="00947792">
        <w:rPr>
          <w:rStyle w:val="Fett"/>
          <w:rFonts w:ascii="Arial" w:hAnsi="Arial" w:cs="Arial"/>
        </w:rPr>
        <w:t>iPad</w:t>
      </w:r>
      <w:proofErr w:type="spellEnd"/>
      <w:r w:rsidRPr="00947792">
        <w:rPr>
          <w:rStyle w:val="Fett"/>
          <w:rFonts w:ascii="Arial" w:hAnsi="Arial" w:cs="Arial"/>
        </w:rPr>
        <w:t xml:space="preserve"> und </w:t>
      </w:r>
      <w:proofErr w:type="spellStart"/>
      <w:r w:rsidRPr="00947792">
        <w:rPr>
          <w:rStyle w:val="Fett"/>
          <w:rFonts w:ascii="Arial" w:hAnsi="Arial" w:cs="Arial"/>
        </w:rPr>
        <w:t>iPhone</w:t>
      </w:r>
      <w:proofErr w:type="spellEnd"/>
      <w:r w:rsidRPr="00947792">
        <w:rPr>
          <w:rStyle w:val="Fett"/>
          <w:rFonts w:ascii="Arial" w:hAnsi="Arial" w:cs="Arial"/>
        </w:rPr>
        <w:t xml:space="preserve"> </w:t>
      </w:r>
      <w:proofErr w:type="spellStart"/>
      <w:r w:rsidRPr="00947792">
        <w:rPr>
          <w:rStyle w:val="Fett"/>
          <w:rFonts w:ascii="Arial" w:hAnsi="Arial" w:cs="Arial"/>
        </w:rPr>
        <w:t>App</w:t>
      </w:r>
      <w:proofErr w:type="spellEnd"/>
    </w:p>
    <w:p w:rsidR="009F1A10" w:rsidRPr="00947792" w:rsidRDefault="009F1A10" w:rsidP="00E225AF">
      <w:pPr>
        <w:spacing w:after="0" w:line="240" w:lineRule="auto"/>
        <w:rPr>
          <w:rFonts w:ascii="Arial" w:hAnsi="Arial" w:cs="Arial"/>
        </w:rPr>
      </w:pPr>
    </w:p>
    <w:p w:rsidR="009F1A10" w:rsidRPr="00947792" w:rsidRDefault="009F1A10" w:rsidP="00E225AF">
      <w:pPr>
        <w:spacing w:after="0" w:line="240" w:lineRule="auto"/>
        <w:rPr>
          <w:rFonts w:ascii="Arial" w:hAnsi="Arial" w:cs="Arial"/>
        </w:rPr>
      </w:pPr>
      <w:r w:rsidRPr="00947792">
        <w:rPr>
          <w:rFonts w:ascii="Arial" w:hAnsi="Arial" w:cs="Arial"/>
        </w:rPr>
        <w:t xml:space="preserve">Die </w:t>
      </w:r>
      <w:proofErr w:type="spellStart"/>
      <w:r w:rsidRPr="00947792">
        <w:rPr>
          <w:rFonts w:ascii="Arial" w:hAnsi="Arial" w:cs="Arial"/>
        </w:rPr>
        <w:t>iOS</w:t>
      </w:r>
      <w:proofErr w:type="spellEnd"/>
      <w:r w:rsidR="00947792">
        <w:rPr>
          <w:rFonts w:ascii="Arial" w:hAnsi="Arial" w:cs="Arial"/>
        </w:rPr>
        <w:t>-</w:t>
      </w:r>
      <w:r w:rsidRPr="00947792">
        <w:rPr>
          <w:rFonts w:ascii="Arial" w:hAnsi="Arial" w:cs="Arial"/>
        </w:rPr>
        <w:t xml:space="preserve">Version befindet sich </w:t>
      </w:r>
      <w:r w:rsidR="00947792" w:rsidRPr="00947792">
        <w:rPr>
          <w:rFonts w:ascii="Arial" w:hAnsi="Arial" w:cs="Arial"/>
        </w:rPr>
        <w:t>zurzeit</w:t>
      </w:r>
      <w:r w:rsidRPr="00947792">
        <w:rPr>
          <w:rFonts w:ascii="Arial" w:hAnsi="Arial" w:cs="Arial"/>
        </w:rPr>
        <w:t xml:space="preserve"> noch in der Entwicklung. </w:t>
      </w:r>
    </w:p>
    <w:p w:rsidR="009F1A10" w:rsidRPr="00947792" w:rsidRDefault="009F1A10" w:rsidP="00E225AF">
      <w:pPr>
        <w:spacing w:after="0" w:line="240" w:lineRule="auto"/>
        <w:rPr>
          <w:rFonts w:ascii="Arial" w:hAnsi="Arial" w:cs="Arial"/>
        </w:rPr>
      </w:pPr>
    </w:p>
    <w:p w:rsidR="009F1A10" w:rsidRPr="00947792" w:rsidRDefault="009F1A10" w:rsidP="00E225AF">
      <w:pPr>
        <w:spacing w:after="0" w:line="240" w:lineRule="auto"/>
        <w:rPr>
          <w:rFonts w:ascii="Arial" w:hAnsi="Arial" w:cs="Arial"/>
        </w:rPr>
      </w:pPr>
    </w:p>
    <w:p w:rsidR="009F1A10" w:rsidRPr="00947792" w:rsidRDefault="009F1A10" w:rsidP="00E225AF">
      <w:pPr>
        <w:spacing w:after="0" w:line="240" w:lineRule="auto"/>
        <w:rPr>
          <w:rFonts w:ascii="Arial" w:hAnsi="Arial" w:cs="Arial"/>
          <w:i/>
        </w:rPr>
      </w:pPr>
      <w:r w:rsidRPr="00947792">
        <w:rPr>
          <w:rStyle w:val="Hervorhebung"/>
          <w:rFonts w:ascii="Arial" w:hAnsi="Arial" w:cs="Arial"/>
          <w:i w:val="0"/>
        </w:rPr>
        <w:t xml:space="preserve">Feedback zur neuen </w:t>
      </w:r>
      <w:r w:rsidR="00947792" w:rsidRPr="00947792">
        <w:rPr>
          <w:rFonts w:ascii="Arial" w:hAnsi="Arial" w:cs="Arial"/>
        </w:rPr>
        <w:t>ANE</w:t>
      </w:r>
      <w:r w:rsidR="00947792" w:rsidRPr="00947792">
        <w:rPr>
          <w:rFonts w:ascii="Arial" w:hAnsi="Arial" w:cs="Arial"/>
          <w:i/>
        </w:rPr>
        <w:t xml:space="preserve"> </w:t>
      </w:r>
      <w:proofErr w:type="spellStart"/>
      <w:r w:rsidR="00947792" w:rsidRPr="00947792">
        <w:rPr>
          <w:rFonts w:ascii="Arial" w:hAnsi="Arial" w:cs="Arial"/>
        </w:rPr>
        <w:t>ElternApp</w:t>
      </w:r>
      <w:proofErr w:type="spellEnd"/>
      <w:r w:rsidR="00947792" w:rsidRPr="00947792">
        <w:rPr>
          <w:rFonts w:ascii="Arial" w:hAnsi="Arial" w:cs="Arial"/>
          <w:i/>
        </w:rPr>
        <w:t xml:space="preserve"> </w:t>
      </w:r>
      <w:proofErr w:type="spellStart"/>
      <w:r w:rsidR="00947792" w:rsidRPr="00947792">
        <w:rPr>
          <w:rFonts w:ascii="Arial" w:hAnsi="Arial" w:cs="Arial"/>
        </w:rPr>
        <w:t>Bildungsguide</w:t>
      </w:r>
      <w:proofErr w:type="spellEnd"/>
      <w:r w:rsidR="00947792" w:rsidRPr="00947792">
        <w:rPr>
          <w:rFonts w:ascii="Arial" w:hAnsi="Arial" w:cs="Arial"/>
          <w:i/>
        </w:rPr>
        <w:t xml:space="preserve"> </w:t>
      </w:r>
      <w:r w:rsidRPr="00947792">
        <w:rPr>
          <w:rStyle w:val="Hervorhebung"/>
          <w:rFonts w:ascii="Arial" w:hAnsi="Arial" w:cs="Arial"/>
          <w:i w:val="0"/>
        </w:rPr>
        <w:t>ist jederzeit willkommen per E-Mail an</w:t>
      </w:r>
      <w:r w:rsidR="00947792" w:rsidRPr="00947792">
        <w:rPr>
          <w:rStyle w:val="Hervorhebung"/>
          <w:rFonts w:ascii="Arial" w:hAnsi="Arial" w:cs="Arial"/>
          <w:i w:val="0"/>
        </w:rPr>
        <w:t xml:space="preserve"> </w:t>
      </w:r>
      <w:r w:rsidR="00947792">
        <w:rPr>
          <w:rFonts w:ascii="Arial" w:hAnsi="Arial" w:cs="Arial"/>
        </w:rPr>
        <w:t>ane</w:t>
      </w:r>
      <w:r w:rsidRPr="00947792">
        <w:rPr>
          <w:rFonts w:ascii="Arial" w:hAnsi="Arial" w:cs="Arial"/>
        </w:rPr>
        <w:t>@ane.de</w:t>
      </w:r>
    </w:p>
    <w:sectPr w:rsidR="009F1A10" w:rsidRPr="00947792" w:rsidSect="009032E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10" w:rsidRDefault="009F1A10" w:rsidP="00A07BDB">
      <w:pPr>
        <w:spacing w:after="0" w:line="240" w:lineRule="auto"/>
      </w:pPr>
      <w:r>
        <w:separator/>
      </w:r>
    </w:p>
  </w:endnote>
  <w:endnote w:type="continuationSeparator" w:id="0">
    <w:p w:rsidR="009F1A10" w:rsidRDefault="009F1A10" w:rsidP="00A0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10" w:rsidRDefault="009F1A10" w:rsidP="00A07BDB">
      <w:pPr>
        <w:spacing w:after="0" w:line="240" w:lineRule="auto"/>
      </w:pPr>
      <w:r>
        <w:separator/>
      </w:r>
    </w:p>
  </w:footnote>
  <w:footnote w:type="continuationSeparator" w:id="0">
    <w:p w:rsidR="009F1A10" w:rsidRDefault="009F1A10" w:rsidP="00A0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8821"/>
      <w:gridCol w:w="467"/>
    </w:tblGrid>
    <w:tr w:rsidR="009F1A10" w:rsidRPr="00A50F12" w:rsidTr="00A50F12">
      <w:tc>
        <w:tcPr>
          <w:tcW w:w="4844" w:type="pct"/>
          <w:tcBorders>
            <w:right w:val="single" w:sz="6" w:space="0" w:color="000000"/>
          </w:tcBorders>
        </w:tcPr>
        <w:p w:rsidR="009F1A10" w:rsidRPr="00A50F12" w:rsidRDefault="009F1A10" w:rsidP="00A50F1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A50F12">
            <w:rPr>
              <w:rFonts w:ascii="Arial" w:eastAsia="Times New Roman" w:hAnsi="Arial" w:cs="Arial"/>
              <w:sz w:val="20"/>
              <w:szCs w:val="20"/>
            </w:rPr>
            <w:object w:dxaOrig="706" w:dyaOrig="7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.25pt;height:32.25pt" o:ole="">
                <v:imagedata r:id="rId1" o:title=""/>
              </v:shape>
              <o:OLEObject Type="Embed" ProgID="CDraw5" ShapeID="_x0000_i1025" DrawAspect="Content" ObjectID="_1566380521" r:id="rId2"/>
            </w:object>
          </w:r>
          <w:r w:rsidRPr="00A50F12">
            <w:rPr>
              <w:rFonts w:ascii="Arial" w:hAnsi="Arial" w:cs="Arial"/>
              <w:sz w:val="20"/>
              <w:szCs w:val="20"/>
            </w:rPr>
            <w:t xml:space="preserve"> Arbeitskreis Neue Erziehung e.V.</w:t>
          </w:r>
        </w:p>
        <w:p w:rsidR="009F1A10" w:rsidRPr="00A50F12" w:rsidRDefault="009F1A10" w:rsidP="00A50F12">
          <w:pPr>
            <w:spacing w:after="0" w:line="240" w:lineRule="auto"/>
            <w:jc w:val="right"/>
            <w:rPr>
              <w:rFonts w:ascii="Arial" w:eastAsia="Times New Roman" w:hAnsi="Arial" w:cs="Arial"/>
              <w:bCs/>
              <w:sz w:val="20"/>
              <w:szCs w:val="20"/>
            </w:rPr>
          </w:pPr>
          <w:fldSimple w:instr=" FILENAME   \* MERGEFORMAT ">
            <w:r w:rsidR="003B4E91" w:rsidRPr="003B4E91">
              <w:rPr>
                <w:rFonts w:ascii="Arial" w:hAnsi="Arial" w:cs="Arial"/>
                <w:noProof/>
                <w:sz w:val="20"/>
                <w:szCs w:val="20"/>
              </w:rPr>
              <w:t>170908 ANE-Elternapp Bildungsguide</w:t>
            </w:r>
            <w:r w:rsidR="003B4E91">
              <w:rPr>
                <w:noProof/>
              </w:rPr>
              <w:t>.docx</w:t>
            </w:r>
          </w:fldSimple>
        </w:p>
      </w:tc>
      <w:tc>
        <w:tcPr>
          <w:tcW w:w="156" w:type="pct"/>
          <w:tcBorders>
            <w:left w:val="single" w:sz="6" w:space="0" w:color="000000"/>
          </w:tcBorders>
        </w:tcPr>
        <w:p w:rsidR="009F1A10" w:rsidRDefault="009F1A10" w:rsidP="00A50F12">
          <w:pPr>
            <w:pStyle w:val="Kopfzeile"/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r>
            <w:rPr>
              <w:rFonts w:ascii="Arial" w:eastAsia="Times New Roman" w:hAnsi="Arial" w:cs="Arial"/>
              <w:sz w:val="18"/>
              <w:szCs w:val="18"/>
            </w:rPr>
            <w:t>cn</w:t>
          </w:r>
          <w:proofErr w:type="spellEnd"/>
        </w:p>
        <w:p w:rsidR="009F1A10" w:rsidRPr="00A50F12" w:rsidRDefault="009F1A10" w:rsidP="00A50F12">
          <w:pPr>
            <w:pStyle w:val="Kopfzeile"/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sz w:val="18"/>
              <w:szCs w:val="18"/>
            </w:rPr>
            <w:instrText xml:space="preserve"> PAGE   \* MERGEFORMAT </w:instrText>
          </w:r>
          <w:r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="003B4E91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>
            <w:rPr>
              <w:rFonts w:ascii="Arial" w:eastAsia="Times New Roman" w:hAnsi="Arial" w:cs="Arial"/>
              <w:sz w:val="18"/>
              <w:szCs w:val="18"/>
            </w:rPr>
            <w:t>/</w:t>
          </w:r>
          <w:fldSimple w:instr=" NUMPAGES   \* MERGEFORMAT ">
            <w:r w:rsidR="003B4E91" w:rsidRPr="003B4E91">
              <w:rPr>
                <w:rFonts w:ascii="Arial" w:eastAsia="Times New Roman" w:hAnsi="Arial" w:cs="Arial"/>
                <w:noProof/>
                <w:sz w:val="18"/>
                <w:szCs w:val="18"/>
              </w:rPr>
              <w:t>2</w:t>
            </w:r>
          </w:fldSimple>
        </w:p>
      </w:tc>
    </w:tr>
  </w:tbl>
  <w:p w:rsidR="009F1A10" w:rsidRPr="00703759" w:rsidRDefault="009F1A10" w:rsidP="00703759">
    <w:pPr>
      <w:pStyle w:val="Kopfzeile"/>
      <w:spacing w:after="0" w:line="240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10">
    <w:nsid w:val="0000000B"/>
    <w:multiLevelType w:val="multilevel"/>
    <w:tmpl w:val="894EE87D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abstractNum w:abstractNumId="11">
    <w:nsid w:val="0DA056EC"/>
    <w:multiLevelType w:val="multilevel"/>
    <w:tmpl w:val="D66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11E70"/>
    <w:multiLevelType w:val="multilevel"/>
    <w:tmpl w:val="E7C4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7C27EF"/>
    <w:multiLevelType w:val="hybridMultilevel"/>
    <w:tmpl w:val="8C446F0E"/>
    <w:lvl w:ilvl="0" w:tplc="D7603FC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82C9E"/>
    <w:multiLevelType w:val="multilevel"/>
    <w:tmpl w:val="D178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E78EE"/>
    <w:multiLevelType w:val="multilevel"/>
    <w:tmpl w:val="0A8A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003C6"/>
    <w:multiLevelType w:val="hybridMultilevel"/>
    <w:tmpl w:val="EB0A8C8E"/>
    <w:lvl w:ilvl="0" w:tplc="D7603F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61C7D"/>
    <w:multiLevelType w:val="multilevel"/>
    <w:tmpl w:val="3BA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9465A"/>
    <w:multiLevelType w:val="hybridMultilevel"/>
    <w:tmpl w:val="9962CA78"/>
    <w:lvl w:ilvl="0" w:tplc="D7603F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B32AA"/>
    <w:multiLevelType w:val="hybridMultilevel"/>
    <w:tmpl w:val="B304576A"/>
    <w:lvl w:ilvl="0" w:tplc="D7603F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B5A1D"/>
    <w:multiLevelType w:val="multilevel"/>
    <w:tmpl w:val="8C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07500A"/>
    <w:multiLevelType w:val="hybridMultilevel"/>
    <w:tmpl w:val="B4ACB70A"/>
    <w:lvl w:ilvl="0" w:tplc="D7603F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506CA"/>
    <w:multiLevelType w:val="multilevel"/>
    <w:tmpl w:val="3A1E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9A7E7E"/>
    <w:multiLevelType w:val="hybridMultilevel"/>
    <w:tmpl w:val="D4D8E082"/>
    <w:lvl w:ilvl="0" w:tplc="D7603FC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C97AE3"/>
    <w:multiLevelType w:val="hybridMultilevel"/>
    <w:tmpl w:val="6F4C119E"/>
    <w:lvl w:ilvl="0" w:tplc="D7603FC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1579E2"/>
    <w:multiLevelType w:val="multilevel"/>
    <w:tmpl w:val="3B12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516C2"/>
    <w:multiLevelType w:val="hybridMultilevel"/>
    <w:tmpl w:val="8EBC4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90D5C"/>
    <w:multiLevelType w:val="hybridMultilevel"/>
    <w:tmpl w:val="63D8AEA8"/>
    <w:lvl w:ilvl="0" w:tplc="D7603F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15870"/>
    <w:multiLevelType w:val="multilevel"/>
    <w:tmpl w:val="34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76754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1977DE6"/>
    <w:multiLevelType w:val="hybridMultilevel"/>
    <w:tmpl w:val="85CA26E6"/>
    <w:lvl w:ilvl="0" w:tplc="D7603F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25BBE"/>
    <w:multiLevelType w:val="multilevel"/>
    <w:tmpl w:val="5A66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31"/>
  </w:num>
  <w:num w:numId="5">
    <w:abstractNumId w:val="14"/>
  </w:num>
  <w:num w:numId="6">
    <w:abstractNumId w:val="28"/>
  </w:num>
  <w:num w:numId="7">
    <w:abstractNumId w:val="22"/>
  </w:num>
  <w:num w:numId="8">
    <w:abstractNumId w:val="11"/>
  </w:num>
  <w:num w:numId="9">
    <w:abstractNumId w:val="25"/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3"/>
  </w:num>
  <w:num w:numId="24">
    <w:abstractNumId w:val="23"/>
  </w:num>
  <w:num w:numId="25">
    <w:abstractNumId w:val="30"/>
  </w:num>
  <w:num w:numId="26">
    <w:abstractNumId w:val="21"/>
  </w:num>
  <w:num w:numId="27">
    <w:abstractNumId w:val="18"/>
  </w:num>
  <w:num w:numId="28">
    <w:abstractNumId w:val="16"/>
  </w:num>
  <w:num w:numId="29">
    <w:abstractNumId w:val="27"/>
  </w:num>
  <w:num w:numId="30">
    <w:abstractNumId w:val="26"/>
  </w:num>
  <w:num w:numId="31">
    <w:abstractNumId w:val="19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6CC2"/>
    <w:rsid w:val="00012BD1"/>
    <w:rsid w:val="00016926"/>
    <w:rsid w:val="0001693B"/>
    <w:rsid w:val="000178E3"/>
    <w:rsid w:val="000326B0"/>
    <w:rsid w:val="000505BD"/>
    <w:rsid w:val="00062696"/>
    <w:rsid w:val="000634D6"/>
    <w:rsid w:val="00092452"/>
    <w:rsid w:val="000A3E29"/>
    <w:rsid w:val="000A4EFC"/>
    <w:rsid w:val="000B6471"/>
    <w:rsid w:val="000C28C6"/>
    <w:rsid w:val="000D4D19"/>
    <w:rsid w:val="000F7B2F"/>
    <w:rsid w:val="00105D63"/>
    <w:rsid w:val="00124616"/>
    <w:rsid w:val="0017011B"/>
    <w:rsid w:val="00183DE9"/>
    <w:rsid w:val="00186875"/>
    <w:rsid w:val="00195DDB"/>
    <w:rsid w:val="001963D7"/>
    <w:rsid w:val="00196EDA"/>
    <w:rsid w:val="001A236C"/>
    <w:rsid w:val="001A6D68"/>
    <w:rsid w:val="001B630B"/>
    <w:rsid w:val="001C7A2B"/>
    <w:rsid w:val="001F268D"/>
    <w:rsid w:val="001F45EE"/>
    <w:rsid w:val="001F49E5"/>
    <w:rsid w:val="00207A22"/>
    <w:rsid w:val="0022071D"/>
    <w:rsid w:val="0026560A"/>
    <w:rsid w:val="002663EF"/>
    <w:rsid w:val="00276D9B"/>
    <w:rsid w:val="002836F7"/>
    <w:rsid w:val="00287366"/>
    <w:rsid w:val="002D1ECC"/>
    <w:rsid w:val="002D280B"/>
    <w:rsid w:val="002D586B"/>
    <w:rsid w:val="00304680"/>
    <w:rsid w:val="003062BB"/>
    <w:rsid w:val="00310D58"/>
    <w:rsid w:val="00337C5E"/>
    <w:rsid w:val="00351A6A"/>
    <w:rsid w:val="003535EE"/>
    <w:rsid w:val="003626EB"/>
    <w:rsid w:val="003679A1"/>
    <w:rsid w:val="003B04E5"/>
    <w:rsid w:val="003B4E91"/>
    <w:rsid w:val="003B6EEC"/>
    <w:rsid w:val="003D23B8"/>
    <w:rsid w:val="003D3EE8"/>
    <w:rsid w:val="003E42B4"/>
    <w:rsid w:val="00400157"/>
    <w:rsid w:val="004400CC"/>
    <w:rsid w:val="00451EBA"/>
    <w:rsid w:val="00467BED"/>
    <w:rsid w:val="0047675E"/>
    <w:rsid w:val="00477D83"/>
    <w:rsid w:val="0049548C"/>
    <w:rsid w:val="004A08B0"/>
    <w:rsid w:val="004A50E5"/>
    <w:rsid w:val="004A70B8"/>
    <w:rsid w:val="004B1326"/>
    <w:rsid w:val="004B4261"/>
    <w:rsid w:val="004C1FEE"/>
    <w:rsid w:val="004C777F"/>
    <w:rsid w:val="004D1F86"/>
    <w:rsid w:val="004F4087"/>
    <w:rsid w:val="00511A5A"/>
    <w:rsid w:val="00517936"/>
    <w:rsid w:val="00523BDD"/>
    <w:rsid w:val="00523E10"/>
    <w:rsid w:val="0053625B"/>
    <w:rsid w:val="005515B5"/>
    <w:rsid w:val="00554A55"/>
    <w:rsid w:val="0056578B"/>
    <w:rsid w:val="00583E41"/>
    <w:rsid w:val="00590BB1"/>
    <w:rsid w:val="005929AA"/>
    <w:rsid w:val="005B68F8"/>
    <w:rsid w:val="005E7529"/>
    <w:rsid w:val="005F5402"/>
    <w:rsid w:val="005F5B88"/>
    <w:rsid w:val="00603DD3"/>
    <w:rsid w:val="00627103"/>
    <w:rsid w:val="006437B8"/>
    <w:rsid w:val="00652E78"/>
    <w:rsid w:val="00671F03"/>
    <w:rsid w:val="006A21E4"/>
    <w:rsid w:val="006A5004"/>
    <w:rsid w:val="006A6513"/>
    <w:rsid w:val="006B32D6"/>
    <w:rsid w:val="006C058C"/>
    <w:rsid w:val="006C4D9A"/>
    <w:rsid w:val="006C574E"/>
    <w:rsid w:val="00703759"/>
    <w:rsid w:val="00725667"/>
    <w:rsid w:val="00732783"/>
    <w:rsid w:val="00745A24"/>
    <w:rsid w:val="00752D31"/>
    <w:rsid w:val="00752F05"/>
    <w:rsid w:val="007611AC"/>
    <w:rsid w:val="007853EB"/>
    <w:rsid w:val="007C7A09"/>
    <w:rsid w:val="007D7774"/>
    <w:rsid w:val="00802D20"/>
    <w:rsid w:val="00810776"/>
    <w:rsid w:val="00812A28"/>
    <w:rsid w:val="00847BEE"/>
    <w:rsid w:val="00851A0F"/>
    <w:rsid w:val="008526F7"/>
    <w:rsid w:val="008537D7"/>
    <w:rsid w:val="00854DF5"/>
    <w:rsid w:val="00880D48"/>
    <w:rsid w:val="008A49D6"/>
    <w:rsid w:val="008A4BC3"/>
    <w:rsid w:val="008B56F8"/>
    <w:rsid w:val="008C2792"/>
    <w:rsid w:val="008D2B9F"/>
    <w:rsid w:val="008E0B56"/>
    <w:rsid w:val="008E29E9"/>
    <w:rsid w:val="008E2FEC"/>
    <w:rsid w:val="008E35AC"/>
    <w:rsid w:val="008E3CDF"/>
    <w:rsid w:val="009032EF"/>
    <w:rsid w:val="00905B02"/>
    <w:rsid w:val="00905EC5"/>
    <w:rsid w:val="00915A95"/>
    <w:rsid w:val="0092575A"/>
    <w:rsid w:val="0093369F"/>
    <w:rsid w:val="009436F1"/>
    <w:rsid w:val="00944431"/>
    <w:rsid w:val="00947349"/>
    <w:rsid w:val="00947792"/>
    <w:rsid w:val="0096066D"/>
    <w:rsid w:val="009A322F"/>
    <w:rsid w:val="009C2597"/>
    <w:rsid w:val="009C2E19"/>
    <w:rsid w:val="009C79F3"/>
    <w:rsid w:val="009D76A3"/>
    <w:rsid w:val="009E2459"/>
    <w:rsid w:val="009F051F"/>
    <w:rsid w:val="009F1A10"/>
    <w:rsid w:val="00A07BDB"/>
    <w:rsid w:val="00A11B90"/>
    <w:rsid w:val="00A11C51"/>
    <w:rsid w:val="00A167F0"/>
    <w:rsid w:val="00A42383"/>
    <w:rsid w:val="00A44C6C"/>
    <w:rsid w:val="00A50019"/>
    <w:rsid w:val="00A50F12"/>
    <w:rsid w:val="00A932E7"/>
    <w:rsid w:val="00AC63BA"/>
    <w:rsid w:val="00AE5651"/>
    <w:rsid w:val="00AF1CE9"/>
    <w:rsid w:val="00B12B03"/>
    <w:rsid w:val="00B156E6"/>
    <w:rsid w:val="00B312D2"/>
    <w:rsid w:val="00B41E06"/>
    <w:rsid w:val="00B47623"/>
    <w:rsid w:val="00B70240"/>
    <w:rsid w:val="00BA6F88"/>
    <w:rsid w:val="00BA7041"/>
    <w:rsid w:val="00BC0E52"/>
    <w:rsid w:val="00BC41D5"/>
    <w:rsid w:val="00BC642B"/>
    <w:rsid w:val="00C17360"/>
    <w:rsid w:val="00C262B8"/>
    <w:rsid w:val="00C362F9"/>
    <w:rsid w:val="00C530D2"/>
    <w:rsid w:val="00C54553"/>
    <w:rsid w:val="00C55AA7"/>
    <w:rsid w:val="00C829B5"/>
    <w:rsid w:val="00C840BE"/>
    <w:rsid w:val="00C9076A"/>
    <w:rsid w:val="00CA4D8D"/>
    <w:rsid w:val="00CA7DD5"/>
    <w:rsid w:val="00CB4133"/>
    <w:rsid w:val="00CE083B"/>
    <w:rsid w:val="00D1742A"/>
    <w:rsid w:val="00D5152D"/>
    <w:rsid w:val="00D54D92"/>
    <w:rsid w:val="00D71546"/>
    <w:rsid w:val="00D776AD"/>
    <w:rsid w:val="00D94F22"/>
    <w:rsid w:val="00D96A26"/>
    <w:rsid w:val="00DA102D"/>
    <w:rsid w:val="00DA2D39"/>
    <w:rsid w:val="00DA41F2"/>
    <w:rsid w:val="00DB3D9C"/>
    <w:rsid w:val="00DE3527"/>
    <w:rsid w:val="00DE5151"/>
    <w:rsid w:val="00DF0A1B"/>
    <w:rsid w:val="00E032CA"/>
    <w:rsid w:val="00E06CC2"/>
    <w:rsid w:val="00E1633D"/>
    <w:rsid w:val="00E225AF"/>
    <w:rsid w:val="00E30333"/>
    <w:rsid w:val="00E32C65"/>
    <w:rsid w:val="00E46F33"/>
    <w:rsid w:val="00E4725C"/>
    <w:rsid w:val="00E66890"/>
    <w:rsid w:val="00E865BD"/>
    <w:rsid w:val="00E9402A"/>
    <w:rsid w:val="00E965B4"/>
    <w:rsid w:val="00E969D0"/>
    <w:rsid w:val="00EC2831"/>
    <w:rsid w:val="00ED74DD"/>
    <w:rsid w:val="00EE4F4A"/>
    <w:rsid w:val="00F0121E"/>
    <w:rsid w:val="00F11483"/>
    <w:rsid w:val="00F1219E"/>
    <w:rsid w:val="00F34108"/>
    <w:rsid w:val="00F3455F"/>
    <w:rsid w:val="00F43A41"/>
    <w:rsid w:val="00F51EF6"/>
    <w:rsid w:val="00F606F5"/>
    <w:rsid w:val="00F65205"/>
    <w:rsid w:val="00F9377D"/>
    <w:rsid w:val="00F93C6F"/>
    <w:rsid w:val="00FA747B"/>
    <w:rsid w:val="00FC3C5B"/>
    <w:rsid w:val="00FF45FB"/>
    <w:rsid w:val="00F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32EF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847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47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7B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7BD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07B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7BD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BD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4C1FEE"/>
    <w:rPr>
      <w:color w:val="0000FF"/>
      <w:u w:val="single"/>
    </w:rPr>
  </w:style>
  <w:style w:type="table" w:styleId="Tabellengitternetz">
    <w:name w:val="Table Grid"/>
    <w:basedOn w:val="NormaleTabelle"/>
    <w:rsid w:val="005929A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1">
    <w:name w:val="nowrap1"/>
    <w:basedOn w:val="Absatz-Standardschriftart"/>
    <w:rsid w:val="00DA2D39"/>
  </w:style>
  <w:style w:type="character" w:customStyle="1" w:styleId="fontdatehighlight1">
    <w:name w:val="fontdatehighlight1"/>
    <w:basedOn w:val="Absatz-Standardschriftart"/>
    <w:rsid w:val="00DA2D39"/>
    <w:rPr>
      <w:color w:val="CC0000"/>
    </w:rPr>
  </w:style>
  <w:style w:type="character" w:customStyle="1" w:styleId="calsmaller1">
    <w:name w:val="calsmaller1"/>
    <w:basedOn w:val="Absatz-Standardschriftart"/>
    <w:rsid w:val="00DA2D39"/>
    <w:rPr>
      <w:b w:val="0"/>
      <w:bCs w:val="0"/>
      <w:sz w:val="20"/>
      <w:szCs w:val="20"/>
    </w:rPr>
  </w:style>
  <w:style w:type="paragraph" w:customStyle="1" w:styleId="Default">
    <w:name w:val="Default"/>
    <w:rsid w:val="00351A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7BE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7BE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kypepnhmark">
    <w:name w:val="skype_pnh_mark"/>
    <w:basedOn w:val="Absatz-Standardschriftart"/>
    <w:rsid w:val="00847BEE"/>
    <w:rPr>
      <w:vanish/>
      <w:webHidden w:val="0"/>
      <w:specVanish w:val="0"/>
    </w:rPr>
  </w:style>
  <w:style w:type="paragraph" w:styleId="StandardWeb">
    <w:name w:val="Normal (Web)"/>
    <w:basedOn w:val="Standard"/>
    <w:uiPriority w:val="99"/>
    <w:semiHidden/>
    <w:unhideWhenUsed/>
    <w:rsid w:val="00847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47BEE"/>
    <w:rPr>
      <w:b/>
      <w:bCs/>
    </w:rPr>
  </w:style>
  <w:style w:type="character" w:styleId="Hervorhebung">
    <w:name w:val="Emphasis"/>
    <w:basedOn w:val="Absatz-Standardschriftart"/>
    <w:uiPriority w:val="20"/>
    <w:qFormat/>
    <w:rsid w:val="00847BEE"/>
    <w:rPr>
      <w:i/>
      <w:iCs/>
    </w:rPr>
  </w:style>
  <w:style w:type="character" w:customStyle="1" w:styleId="skypepnhprintcontainer">
    <w:name w:val="skype_pnh_print_container"/>
    <w:basedOn w:val="Absatz-Standardschriftart"/>
    <w:rsid w:val="00847BEE"/>
  </w:style>
  <w:style w:type="character" w:customStyle="1" w:styleId="skypepnhcontainer">
    <w:name w:val="skype_pnh_container"/>
    <w:basedOn w:val="Absatz-Standardschriftart"/>
    <w:rsid w:val="00847BEE"/>
  </w:style>
  <w:style w:type="character" w:customStyle="1" w:styleId="skypepnhleftspan">
    <w:name w:val="skype_pnh_left_span"/>
    <w:basedOn w:val="Absatz-Standardschriftart"/>
    <w:rsid w:val="00847BEE"/>
  </w:style>
  <w:style w:type="character" w:customStyle="1" w:styleId="skypepnhdropartspan">
    <w:name w:val="skype_pnh_dropart_span"/>
    <w:basedOn w:val="Absatz-Standardschriftart"/>
    <w:rsid w:val="00847BEE"/>
  </w:style>
  <w:style w:type="character" w:customStyle="1" w:styleId="skypepnhdropartflagspan">
    <w:name w:val="skype_pnh_dropart_flag_span"/>
    <w:basedOn w:val="Absatz-Standardschriftart"/>
    <w:rsid w:val="00847BEE"/>
  </w:style>
  <w:style w:type="character" w:customStyle="1" w:styleId="skypepnhtextspan">
    <w:name w:val="skype_pnh_text_span"/>
    <w:basedOn w:val="Absatz-Standardschriftart"/>
    <w:rsid w:val="00847BEE"/>
  </w:style>
  <w:style w:type="character" w:customStyle="1" w:styleId="skypepnhrightspan">
    <w:name w:val="skype_pnh_right_span"/>
    <w:basedOn w:val="Absatz-Standardschriftart"/>
    <w:rsid w:val="00847BEE"/>
  </w:style>
  <w:style w:type="paragraph" w:customStyle="1" w:styleId="Text">
    <w:name w:val="Text"/>
    <w:rsid w:val="00196EDA"/>
    <w:rPr>
      <w:rFonts w:ascii="Helvetica" w:eastAsia="ヒラギノ角ゴ Pro W3" w:hAnsi="Helvetica"/>
      <w:color w:val="00000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56F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56F8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8B56F8"/>
    <w:rPr>
      <w:vertAlign w:val="superscript"/>
    </w:rPr>
  </w:style>
  <w:style w:type="character" w:styleId="HTMLCode">
    <w:name w:val="HTML Code"/>
    <w:basedOn w:val="Absatz-Standardschriftart"/>
    <w:uiPriority w:val="99"/>
    <w:semiHidden/>
    <w:unhideWhenUsed/>
    <w:rsid w:val="00BA6F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237">
              <w:marLeft w:val="0"/>
              <w:marRight w:val="0"/>
              <w:marTop w:val="150"/>
              <w:marBottom w:val="4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9429047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3007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2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9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8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5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C346-E0F7-4A3B-B73F-5A05C5F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170908 Kooperationsband</vt:lpstr>
    </vt:vector>
  </TitlesOfParts>
  <Manager>ANE Redaktion</Manager>
  <Company>Arbeitskreis Neue Eziehung e.V.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170908 ANE-Elternapp Bildungsguide</dc:title>
  <dc:subject>ANE-ElternApp Bildungsguide</dc:subject>
  <dc:creator>cn</dc:creator>
  <dc:description/>
  <cp:lastModifiedBy>nowka</cp:lastModifiedBy>
  <cp:revision>3</cp:revision>
  <cp:lastPrinted>2012-11-28T11:50:00Z</cp:lastPrinted>
  <dcterms:created xsi:type="dcterms:W3CDTF">2017-09-08T10:54:00Z</dcterms:created>
  <dcterms:modified xsi:type="dcterms:W3CDTF">2017-09-08T10:55:00Z</dcterms:modified>
</cp:coreProperties>
</file>